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61B76" w14:textId="65B4D944" w:rsidR="003C0D1D" w:rsidRPr="00A43894" w:rsidRDefault="009A0E14" w:rsidP="00CC44BF">
      <w:pPr>
        <w:pStyle w:val="berschriftKapitel1"/>
        <w:spacing w:before="0" w:after="240"/>
        <w:rPr>
          <w:b/>
          <w:szCs w:val="40"/>
        </w:rPr>
      </w:pPr>
      <w:r w:rsidRPr="00A43894">
        <w:rPr>
          <w:b/>
          <w:szCs w:val="40"/>
        </w:rPr>
        <w:t>Workshop „Kommaregeln grammatisch verstehen“</w:t>
      </w:r>
    </w:p>
    <w:p w14:paraId="38C6F5FD" w14:textId="77777777" w:rsidR="00CC44BF" w:rsidRDefault="00CC44BF" w:rsidP="00CC44BF">
      <w:pPr>
        <w:pStyle w:val="Durchschugro"/>
      </w:pPr>
    </w:p>
    <w:p w14:paraId="65FFEE27" w14:textId="2622362D" w:rsidR="009A0E14" w:rsidRPr="00A43894" w:rsidRDefault="009A0E14" w:rsidP="00CC44BF">
      <w:pPr>
        <w:pStyle w:val="berschriftKapitel1"/>
        <w:spacing w:before="240" w:after="240"/>
        <w:ind w:left="1418" w:hanging="1418"/>
        <w:rPr>
          <w:sz w:val="32"/>
          <w:szCs w:val="32"/>
        </w:rPr>
      </w:pPr>
      <w:r w:rsidRPr="00A43894">
        <w:rPr>
          <w:sz w:val="32"/>
          <w:szCs w:val="32"/>
        </w:rPr>
        <w:t>14.00</w:t>
      </w:r>
      <w:r w:rsidRPr="00A43894">
        <w:rPr>
          <w:sz w:val="32"/>
          <w:szCs w:val="32"/>
        </w:rPr>
        <w:tab/>
        <w:t xml:space="preserve">„Grüß Gott!“ </w:t>
      </w:r>
      <w:r w:rsidRPr="00A43894">
        <w:rPr>
          <w:sz w:val="32"/>
          <w:szCs w:val="32"/>
        </w:rPr>
        <w:br/>
        <w:t>und ein kurzer Blick auf Mensch</w:t>
      </w:r>
      <w:r w:rsidR="00CC44BF">
        <w:rPr>
          <w:sz w:val="32"/>
          <w:szCs w:val="32"/>
        </w:rPr>
        <w:t>en</w:t>
      </w:r>
      <w:r w:rsidRPr="00A43894">
        <w:rPr>
          <w:sz w:val="32"/>
          <w:szCs w:val="32"/>
        </w:rPr>
        <w:t xml:space="preserve"> und Programm </w:t>
      </w:r>
    </w:p>
    <w:p w14:paraId="5E31BC2A" w14:textId="0951AA5E" w:rsidR="009A0E14" w:rsidRPr="00A43894" w:rsidRDefault="009A0E14" w:rsidP="000D53E8">
      <w:pPr>
        <w:pStyle w:val="berschriftKapitel1"/>
        <w:spacing w:before="0" w:after="240"/>
        <w:ind w:left="1418" w:hanging="1418"/>
        <w:rPr>
          <w:sz w:val="32"/>
          <w:szCs w:val="32"/>
        </w:rPr>
      </w:pPr>
      <w:r w:rsidRPr="00A43894">
        <w:rPr>
          <w:sz w:val="32"/>
          <w:szCs w:val="32"/>
        </w:rPr>
        <w:t>14.15</w:t>
      </w:r>
      <w:r w:rsidR="00CC44BF">
        <w:rPr>
          <w:sz w:val="32"/>
          <w:szCs w:val="32"/>
        </w:rPr>
        <w:tab/>
        <w:t>Komma-E</w:t>
      </w:r>
      <w:r w:rsidR="00D76D62" w:rsidRPr="00A43894">
        <w:rPr>
          <w:sz w:val="32"/>
          <w:szCs w:val="32"/>
        </w:rPr>
        <w:t xml:space="preserve">ntscheidungen aus der Schreiber-Perspektive </w:t>
      </w:r>
      <w:r w:rsidR="00A43894">
        <w:rPr>
          <w:sz w:val="32"/>
          <w:szCs w:val="32"/>
        </w:rPr>
        <w:t xml:space="preserve">    </w:t>
      </w:r>
      <w:r w:rsidR="00D76D62" w:rsidRPr="00A43894">
        <w:rPr>
          <w:sz w:val="32"/>
          <w:szCs w:val="32"/>
        </w:rPr>
        <w:t>(„online I“)</w:t>
      </w:r>
    </w:p>
    <w:p w14:paraId="7FA7F359" w14:textId="5E733503" w:rsidR="00D76D62" w:rsidRPr="00A43894" w:rsidRDefault="00CC44BF" w:rsidP="000D53E8">
      <w:pPr>
        <w:pStyle w:val="berschriftKapitel1"/>
        <w:spacing w:before="120" w:after="240"/>
        <w:ind w:left="1418" w:hanging="1418"/>
        <w:rPr>
          <w:sz w:val="32"/>
          <w:szCs w:val="32"/>
        </w:rPr>
      </w:pPr>
      <w:r>
        <w:rPr>
          <w:sz w:val="32"/>
          <w:szCs w:val="32"/>
        </w:rPr>
        <w:t>14.40</w:t>
      </w:r>
      <w:r>
        <w:rPr>
          <w:sz w:val="32"/>
          <w:szCs w:val="32"/>
        </w:rPr>
        <w:tab/>
        <w:t>Komma-E</w:t>
      </w:r>
      <w:r w:rsidR="00D76D62" w:rsidRPr="00A43894">
        <w:rPr>
          <w:sz w:val="32"/>
          <w:szCs w:val="32"/>
        </w:rPr>
        <w:t>ntscheidungs-Vorgaben der Amtlichen Regeln („offline“)</w:t>
      </w:r>
    </w:p>
    <w:p w14:paraId="14635E15" w14:textId="2C9D35B5" w:rsidR="00D76D62" w:rsidRPr="00A43894" w:rsidRDefault="00CC44BF" w:rsidP="000D53E8">
      <w:pPr>
        <w:pStyle w:val="berschriftKapitel1"/>
        <w:spacing w:before="120" w:after="240"/>
        <w:ind w:left="1418" w:hanging="1418"/>
        <w:rPr>
          <w:sz w:val="32"/>
          <w:szCs w:val="32"/>
        </w:rPr>
      </w:pPr>
      <w:r>
        <w:rPr>
          <w:sz w:val="32"/>
          <w:szCs w:val="32"/>
        </w:rPr>
        <w:t>15.05</w:t>
      </w:r>
      <w:r>
        <w:rPr>
          <w:sz w:val="32"/>
          <w:szCs w:val="32"/>
        </w:rPr>
        <w:tab/>
        <w:t>Komma-E</w:t>
      </w:r>
      <w:r w:rsidR="00D76D62" w:rsidRPr="00A43894">
        <w:rPr>
          <w:sz w:val="32"/>
          <w:szCs w:val="32"/>
        </w:rPr>
        <w:t xml:space="preserve">ntscheidungen aus der Leser-Perspektive </w:t>
      </w:r>
      <w:r w:rsidR="00A43894">
        <w:rPr>
          <w:sz w:val="32"/>
          <w:szCs w:val="32"/>
        </w:rPr>
        <w:tab/>
        <w:t xml:space="preserve">  </w:t>
      </w:r>
      <w:r w:rsidR="00D76D62" w:rsidRPr="00A43894">
        <w:rPr>
          <w:sz w:val="32"/>
          <w:szCs w:val="32"/>
        </w:rPr>
        <w:t>(„online II“)</w:t>
      </w:r>
    </w:p>
    <w:p w14:paraId="387EA2CA" w14:textId="4369469E" w:rsidR="00D76D62" w:rsidRPr="00A43894" w:rsidRDefault="00D76D62" w:rsidP="009A0E14">
      <w:pPr>
        <w:pStyle w:val="berschriftKapitel1"/>
        <w:spacing w:before="120"/>
        <w:ind w:left="1418" w:hanging="1418"/>
        <w:rPr>
          <w:sz w:val="32"/>
          <w:szCs w:val="32"/>
        </w:rPr>
      </w:pPr>
      <w:r w:rsidRPr="00A43894">
        <w:rPr>
          <w:sz w:val="32"/>
          <w:szCs w:val="32"/>
        </w:rPr>
        <w:t>15.25</w:t>
      </w:r>
      <w:r w:rsidRPr="00A43894">
        <w:rPr>
          <w:sz w:val="32"/>
          <w:szCs w:val="32"/>
        </w:rPr>
        <w:tab/>
      </w:r>
      <w:r w:rsidR="00CC44BF">
        <w:rPr>
          <w:sz w:val="32"/>
          <w:szCs w:val="32"/>
        </w:rPr>
        <w:t>E</w:t>
      </w:r>
      <w:r w:rsidR="00CC44BF" w:rsidRPr="00A43894">
        <w:rPr>
          <w:sz w:val="32"/>
          <w:szCs w:val="32"/>
        </w:rPr>
        <w:t xml:space="preserve">in kurzer Blick nach vorn </w:t>
      </w:r>
      <w:r w:rsidR="00CC44BF">
        <w:rPr>
          <w:sz w:val="32"/>
          <w:szCs w:val="32"/>
        </w:rPr>
        <w:br/>
      </w:r>
      <w:bookmarkStart w:id="0" w:name="_GoBack"/>
      <w:bookmarkEnd w:id="0"/>
      <w:r w:rsidR="00CC44BF" w:rsidRPr="00A43894">
        <w:rPr>
          <w:sz w:val="32"/>
          <w:szCs w:val="32"/>
        </w:rPr>
        <w:t xml:space="preserve">und </w:t>
      </w:r>
      <w:r w:rsidRPr="00A43894">
        <w:rPr>
          <w:sz w:val="32"/>
          <w:szCs w:val="32"/>
        </w:rPr>
        <w:t xml:space="preserve">„Ciao“ </w:t>
      </w:r>
    </w:p>
    <w:sectPr w:rsidR="00D76D62" w:rsidRPr="00A43894" w:rsidSect="009A0E14">
      <w:headerReference w:type="even" r:id="rId9"/>
      <w:footnotePr>
        <w:numRestart w:val="eachSect"/>
      </w:footnotePr>
      <w:pgSz w:w="9920" w:h="14020" w:code="9"/>
      <w:pgMar w:top="851" w:right="323" w:bottom="567" w:left="357" w:header="720" w:footer="0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1044" wne:kcmSecondary="004B">
      <wne:acd wne:acdName="acd0"/>
    </wne:keymap>
  </wne:keymaps>
  <wne:toolbars>
    <wne:acdManifest>
      <wne:acdEntry wne:acdName="acd0"/>
    </wne:acdManifest>
  </wne:toolbars>
  <wne:acds>
    <wne:acd wne:argValue="AgBEAHUAcgBjAGgAcwBjAGgAdQDfACAAawBsAGUAaQBuAA==" wne:acdName="acd0" wne:fciIndexBasedOn="0065"/>
  </wne:acd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12FC0" w14:textId="77777777" w:rsidR="00D76D62" w:rsidRDefault="00D76D62">
      <w:r>
        <w:separator/>
      </w:r>
    </w:p>
  </w:endnote>
  <w:endnote w:type="continuationSeparator" w:id="0">
    <w:p w14:paraId="593E7CDC" w14:textId="77777777" w:rsidR="00D76D62" w:rsidRDefault="00D7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doni MT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244AE" w14:textId="77777777" w:rsidR="00D76D62" w:rsidRDefault="00D76D62">
      <w:r>
        <w:separator/>
      </w:r>
    </w:p>
  </w:footnote>
  <w:footnote w:type="continuationSeparator" w:id="0">
    <w:p w14:paraId="319DFD00" w14:textId="77777777" w:rsidR="00D76D62" w:rsidRDefault="00D76D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A5DDB" w14:textId="77777777" w:rsidR="00D76D62" w:rsidRDefault="00D76D62" w:rsidP="0063273A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D3F8ABB" w14:textId="77777777" w:rsidR="00D76D62" w:rsidRDefault="00D76D62" w:rsidP="0063273A">
    <w:pPr>
      <w:pStyle w:val="Kopfzeile"/>
      <w:ind w:right="360"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605CF2"/>
    <w:lvl w:ilvl="0">
      <w:start w:val="1"/>
      <w:numFmt w:val="bullet"/>
      <w:pStyle w:val="Standar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E014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59"/>
    <w:rsid w:val="000D53E8"/>
    <w:rsid w:val="000F7559"/>
    <w:rsid w:val="002168D0"/>
    <w:rsid w:val="002A7A43"/>
    <w:rsid w:val="00313C65"/>
    <w:rsid w:val="003C0D1D"/>
    <w:rsid w:val="0063273A"/>
    <w:rsid w:val="006B4470"/>
    <w:rsid w:val="006C02BA"/>
    <w:rsid w:val="009A0E14"/>
    <w:rsid w:val="00A224BA"/>
    <w:rsid w:val="00A43894"/>
    <w:rsid w:val="00B3120A"/>
    <w:rsid w:val="00C630F4"/>
    <w:rsid w:val="00C85B2B"/>
    <w:rsid w:val="00CC44BF"/>
    <w:rsid w:val="00D76D62"/>
    <w:rsid w:val="00E34D15"/>
    <w:rsid w:val="00F65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9F6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C0296E"/>
    <w:rPr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Aufzhlung">
    <w:name w:val="Absatz Aufzählung"/>
    <w:basedOn w:val="Standard"/>
    <w:link w:val="AbsatzAufzhlungZchn"/>
    <w:rsid w:val="0072645C"/>
    <w:pPr>
      <w:tabs>
        <w:tab w:val="left" w:pos="567"/>
      </w:tabs>
      <w:spacing w:before="60"/>
      <w:ind w:left="567" w:hanging="567"/>
      <w:jc w:val="both"/>
    </w:pPr>
  </w:style>
  <w:style w:type="character" w:customStyle="1" w:styleId="AbsatzAufzhlungZchn">
    <w:name w:val="Absatz Aufzählung Zchn"/>
    <w:basedOn w:val="Absatzstandardschriftart"/>
    <w:link w:val="AbsatzAufzhlung"/>
    <w:rsid w:val="0072645C"/>
    <w:rPr>
      <w:sz w:val="24"/>
    </w:rPr>
  </w:style>
  <w:style w:type="paragraph" w:customStyle="1" w:styleId="AbsatzFunoteBibliografie">
    <w:name w:val="Absatz Fußnote/Bibliografie"/>
    <w:basedOn w:val="Standard"/>
    <w:rsid w:val="001543D8"/>
    <w:pPr>
      <w:tabs>
        <w:tab w:val="left" w:pos="284"/>
        <w:tab w:val="left" w:pos="567"/>
      </w:tabs>
      <w:ind w:left="568" w:hanging="284"/>
      <w:jc w:val="both"/>
    </w:pPr>
    <w:rPr>
      <w:sz w:val="18"/>
    </w:rPr>
  </w:style>
  <w:style w:type="paragraph" w:customStyle="1" w:styleId="Absatzgross">
    <w:name w:val="Absatz gross"/>
    <w:basedOn w:val="Standard"/>
    <w:link w:val="AbsatzgrossZchn"/>
    <w:rsid w:val="005C4D79"/>
    <w:pPr>
      <w:tabs>
        <w:tab w:val="left" w:pos="567"/>
      </w:tabs>
      <w:spacing w:before="160"/>
      <w:jc w:val="both"/>
    </w:pPr>
  </w:style>
  <w:style w:type="character" w:customStyle="1" w:styleId="AbsatzgrossZchn">
    <w:name w:val="Absatz gross Zchn"/>
    <w:basedOn w:val="Absatzstandardschriftart"/>
    <w:link w:val="Absatzgross"/>
    <w:rsid w:val="005C4D79"/>
    <w:rPr>
      <w:sz w:val="24"/>
      <w:lang w:val="de-DE" w:eastAsia="de-DE" w:bidi="ar-SA"/>
    </w:rPr>
  </w:style>
  <w:style w:type="paragraph" w:customStyle="1" w:styleId="Absatzklein">
    <w:name w:val="Absatz klein"/>
    <w:basedOn w:val="Standard"/>
    <w:pPr>
      <w:ind w:firstLine="567"/>
      <w:jc w:val="both"/>
    </w:pPr>
  </w:style>
  <w:style w:type="paragraph" w:customStyle="1" w:styleId="AbsatzZitat">
    <w:name w:val="Absatz Zitat"/>
    <w:basedOn w:val="Standard"/>
    <w:rsid w:val="00700DBF"/>
    <w:pPr>
      <w:tabs>
        <w:tab w:val="left" w:pos="964"/>
      </w:tabs>
      <w:spacing w:before="60"/>
      <w:ind w:left="567" w:right="567"/>
      <w:jc w:val="both"/>
    </w:pPr>
    <w:rPr>
      <w:sz w:val="20"/>
    </w:rPr>
  </w:style>
  <w:style w:type="paragraph" w:customStyle="1" w:styleId="Durchschugro">
    <w:name w:val="Durchschuß groß"/>
    <w:basedOn w:val="Standard"/>
    <w:rsid w:val="00F57DD3"/>
    <w:pPr>
      <w:spacing w:line="100" w:lineRule="exact"/>
      <w:jc w:val="both"/>
    </w:pPr>
    <w:rPr>
      <w:sz w:val="16"/>
    </w:rPr>
  </w:style>
  <w:style w:type="paragraph" w:customStyle="1" w:styleId="Durchschuklein">
    <w:name w:val="Durchschuß klein"/>
    <w:basedOn w:val="Standard"/>
    <w:pPr>
      <w:spacing w:line="60" w:lineRule="exact"/>
      <w:jc w:val="both"/>
    </w:pPr>
  </w:style>
  <w:style w:type="paragraph" w:customStyle="1" w:styleId="Rahmengro">
    <w:name w:val="Rahmen groß"/>
    <w:basedOn w:val="Standard"/>
    <w:link w:val="RahmengroZchn"/>
    <w:rsid w:val="00700DBF"/>
    <w:pPr>
      <w:tabs>
        <w:tab w:val="left" w:pos="567"/>
      </w:tabs>
      <w:spacing w:before="160" w:after="60"/>
      <w:jc w:val="both"/>
    </w:pPr>
  </w:style>
  <w:style w:type="character" w:customStyle="1" w:styleId="RahmengroZchn">
    <w:name w:val="Rahmen groß Zchn"/>
    <w:basedOn w:val="Absatzstandardschriftart"/>
    <w:link w:val="Rahmengro"/>
    <w:rsid w:val="000F7559"/>
    <w:rPr>
      <w:sz w:val="24"/>
      <w:lang w:val="de-DE" w:eastAsia="de-DE" w:bidi="ar-SA"/>
    </w:rPr>
  </w:style>
  <w:style w:type="paragraph" w:customStyle="1" w:styleId="Rahmenklein">
    <w:name w:val="Rahmen klein"/>
    <w:basedOn w:val="Standard"/>
    <w:rsid w:val="00C12635"/>
    <w:pPr>
      <w:spacing w:after="60"/>
      <w:ind w:firstLine="567"/>
      <w:jc w:val="both"/>
    </w:pPr>
  </w:style>
  <w:style w:type="paragraph" w:customStyle="1" w:styleId="RahmenMitte">
    <w:name w:val="Rahmen Mitte"/>
    <w:basedOn w:val="Standard"/>
    <w:link w:val="RahmenMitteChar"/>
    <w:pPr>
      <w:spacing w:before="120" w:after="60"/>
      <w:jc w:val="both"/>
    </w:pPr>
  </w:style>
  <w:style w:type="character" w:customStyle="1" w:styleId="RahmenMitteChar">
    <w:name w:val="Rahmen Mitte Char"/>
    <w:basedOn w:val="Absatzstandardschriftart"/>
    <w:link w:val="RahmenMitte"/>
    <w:rsid w:val="000F7559"/>
    <w:rPr>
      <w:sz w:val="24"/>
      <w:lang w:val="de-DE" w:eastAsia="de-DE" w:bidi="ar-SA"/>
    </w:rPr>
  </w:style>
  <w:style w:type="paragraph" w:customStyle="1" w:styleId="RahmenEnde">
    <w:name w:val="Rahmen Ende"/>
    <w:basedOn w:val="Standard"/>
    <w:link w:val="RahmenEndeZchn"/>
    <w:pPr>
      <w:spacing w:before="120"/>
      <w:jc w:val="both"/>
    </w:pPr>
  </w:style>
  <w:style w:type="character" w:customStyle="1" w:styleId="RahmenEndeZchn">
    <w:name w:val="Rahmen Ende Zchn"/>
    <w:basedOn w:val="Absatzstandardschriftart"/>
    <w:link w:val="RahmenEnde"/>
    <w:rsid w:val="000F7559"/>
    <w:rPr>
      <w:sz w:val="24"/>
      <w:lang w:val="de-DE" w:eastAsia="de-DE" w:bidi="ar-SA"/>
    </w:rPr>
  </w:style>
  <w:style w:type="paragraph" w:customStyle="1" w:styleId="berschriftAbschnittnum">
    <w:name w:val="Überschrift Abschnitt (num.)"/>
    <w:basedOn w:val="RahmenEnde"/>
    <w:link w:val="berschriftAbschnittnumZchn"/>
    <w:rsid w:val="000F7559"/>
    <w:pPr>
      <w:keepLines/>
      <w:tabs>
        <w:tab w:val="left" w:pos="567"/>
      </w:tabs>
      <w:spacing w:before="720" w:after="280"/>
      <w:ind w:left="567" w:hanging="567"/>
    </w:pPr>
    <w:rPr>
      <w:sz w:val="36"/>
    </w:rPr>
  </w:style>
  <w:style w:type="character" w:customStyle="1" w:styleId="berschriftAbschnittnumZchn">
    <w:name w:val="Überschrift Abschnitt (num.) Zchn"/>
    <w:basedOn w:val="RahmenEndeZchn"/>
    <w:link w:val="berschriftAbschnittnum"/>
    <w:rsid w:val="000F7559"/>
    <w:rPr>
      <w:sz w:val="36"/>
      <w:lang w:val="de-DE" w:eastAsia="de-DE" w:bidi="ar-SA"/>
    </w:rPr>
  </w:style>
  <w:style w:type="paragraph" w:customStyle="1" w:styleId="berschriftKapitelArtikel">
    <w:name w:val="Überschrift Kapitel/Artikel"/>
    <w:basedOn w:val="Standard"/>
    <w:rsid w:val="00041025"/>
    <w:pPr>
      <w:keepLines/>
      <w:jc w:val="center"/>
    </w:pPr>
    <w:rPr>
      <w:b/>
      <w:sz w:val="44"/>
    </w:rPr>
  </w:style>
  <w:style w:type="paragraph" w:customStyle="1" w:styleId="berschriftAutor">
    <w:name w:val="Überschrift Autor"/>
    <w:basedOn w:val="Standard"/>
    <w:pPr>
      <w:spacing w:after="240"/>
    </w:pPr>
    <w:rPr>
      <w:sz w:val="32"/>
    </w:rPr>
  </w:style>
  <w:style w:type="paragraph" w:customStyle="1" w:styleId="UnterabsatzEmpirie">
    <w:name w:val="Unterabsatz Empirie"/>
    <w:basedOn w:val="Standard"/>
    <w:rsid w:val="008D2605"/>
    <w:pPr>
      <w:tabs>
        <w:tab w:val="left" w:pos="964"/>
      </w:tabs>
      <w:spacing w:before="40"/>
      <w:ind w:left="964" w:hanging="397"/>
      <w:jc w:val="both"/>
    </w:pPr>
    <w:rPr>
      <w:i/>
      <w:sz w:val="20"/>
    </w:rPr>
  </w:style>
  <w:style w:type="paragraph" w:customStyle="1" w:styleId="UnterabsatzinAufzhlung">
    <w:name w:val="Unterabsatz in Aufzählung"/>
    <w:basedOn w:val="Standard"/>
    <w:autoRedefine/>
    <w:pPr>
      <w:tabs>
        <w:tab w:val="left" w:pos="964"/>
      </w:tabs>
      <w:spacing w:before="40"/>
      <w:ind w:left="964" w:hanging="397"/>
      <w:jc w:val="both"/>
    </w:pPr>
  </w:style>
  <w:style w:type="paragraph" w:customStyle="1" w:styleId="UnterabsatzinFunote">
    <w:name w:val="Unterabsatz in Fußnote"/>
    <w:basedOn w:val="Standard"/>
    <w:pPr>
      <w:tabs>
        <w:tab w:val="left" w:pos="567"/>
      </w:tabs>
      <w:spacing w:before="40"/>
      <w:ind w:left="568" w:hanging="284"/>
      <w:jc w:val="both"/>
    </w:pPr>
    <w:rPr>
      <w:sz w:val="18"/>
    </w:rPr>
  </w:style>
  <w:style w:type="paragraph" w:customStyle="1" w:styleId="UnterabsatzZitat">
    <w:name w:val="Unterabsatz Zitat"/>
    <w:basedOn w:val="Standard"/>
    <w:rsid w:val="008D2605"/>
    <w:pPr>
      <w:tabs>
        <w:tab w:val="left" w:pos="964"/>
      </w:tabs>
      <w:spacing w:before="40"/>
      <w:ind w:left="964" w:right="567" w:hanging="397"/>
      <w:jc w:val="both"/>
    </w:pPr>
    <w:rPr>
      <w:sz w:val="20"/>
    </w:rPr>
  </w:style>
  <w:style w:type="paragraph" w:customStyle="1" w:styleId="berschriftKapitel111">
    <w:name w:val="Überschrift Kapitel 1.1.1"/>
    <w:basedOn w:val="Standard"/>
    <w:rsid w:val="007C14D2"/>
    <w:pPr>
      <w:keepLines/>
      <w:tabs>
        <w:tab w:val="left" w:pos="1134"/>
      </w:tabs>
      <w:spacing w:before="360" w:after="120"/>
      <w:ind w:left="1134" w:hanging="1134"/>
    </w:pPr>
    <w:rPr>
      <w:sz w:val="32"/>
    </w:rPr>
  </w:style>
  <w:style w:type="paragraph" w:customStyle="1" w:styleId="Zwischenberschrift">
    <w:name w:val="Zwischenüberschrift"/>
    <w:basedOn w:val="Standard"/>
    <w:rsid w:val="00400703"/>
    <w:pPr>
      <w:keepLines/>
      <w:spacing w:before="360" w:after="120"/>
    </w:pPr>
    <w:rPr>
      <w:sz w:val="28"/>
    </w:rPr>
  </w:style>
  <w:style w:type="paragraph" w:customStyle="1" w:styleId="Unterunterabsatz">
    <w:name w:val="Unterunterabsatz"/>
    <w:basedOn w:val="UnterabsatzinAufzhlung"/>
    <w:pPr>
      <w:tabs>
        <w:tab w:val="left" w:pos="1361"/>
      </w:tabs>
      <w:spacing w:before="0"/>
      <w:ind w:left="1361"/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Fuzeile">
    <w:name w:val="footer"/>
    <w:basedOn w:val="Standard"/>
    <w:rsid w:val="00DE1CAF"/>
    <w:pPr>
      <w:tabs>
        <w:tab w:val="center" w:pos="4536"/>
        <w:tab w:val="right" w:pos="9072"/>
      </w:tabs>
    </w:pPr>
  </w:style>
  <w:style w:type="paragraph" w:customStyle="1" w:styleId="Absatzbeispielsatz">
    <w:name w:val="Absatz beispielsatz"/>
    <w:basedOn w:val="AbsatzZitat"/>
    <w:link w:val="AbsatzbeispielsatzZchn"/>
    <w:rsid w:val="003144C8"/>
    <w:rPr>
      <w:rFonts w:ascii="Calibri" w:hAnsi="Calibri"/>
      <w:sz w:val="24"/>
      <w:szCs w:val="24"/>
    </w:rPr>
  </w:style>
  <w:style w:type="character" w:customStyle="1" w:styleId="AbsatzbeispielsatzZchn">
    <w:name w:val="Absatz beispielsatz Zchn"/>
    <w:basedOn w:val="Absatzstandardschriftart"/>
    <w:link w:val="Absatzbeispielsatz"/>
    <w:rsid w:val="003144C8"/>
    <w:rPr>
      <w:rFonts w:ascii="Calibri" w:hAnsi="Calibri"/>
      <w:sz w:val="24"/>
      <w:szCs w:val="24"/>
    </w:rPr>
  </w:style>
  <w:style w:type="paragraph" w:customStyle="1" w:styleId="erluterung-gro">
    <w:name w:val="erläuterung-groß"/>
    <w:basedOn w:val="Absatzgross"/>
    <w:link w:val="erluterung-groZchn"/>
    <w:rsid w:val="00151B67"/>
    <w:pPr>
      <w:spacing w:before="40"/>
    </w:pPr>
    <w:rPr>
      <w:sz w:val="20"/>
    </w:rPr>
  </w:style>
  <w:style w:type="character" w:customStyle="1" w:styleId="erluterung-groZchn">
    <w:name w:val="erläuterung-groß Zchn"/>
    <w:basedOn w:val="AbsatzgrossZchn"/>
    <w:link w:val="erluterung-gro"/>
    <w:rsid w:val="000F7559"/>
    <w:rPr>
      <w:sz w:val="24"/>
      <w:lang w:val="de-DE" w:eastAsia="de-DE" w:bidi="ar-SA"/>
    </w:rPr>
  </w:style>
  <w:style w:type="paragraph" w:customStyle="1" w:styleId="zitatklein">
    <w:name w:val="zitat klein"/>
    <w:basedOn w:val="AbsatzZitat"/>
    <w:rsid w:val="008D2605"/>
    <w:pPr>
      <w:spacing w:before="0"/>
      <w:ind w:firstLine="397"/>
    </w:pPr>
  </w:style>
  <w:style w:type="paragraph" w:customStyle="1" w:styleId="ErluterungBeispielsatz">
    <w:name w:val="Erläuterung Beispielsatz"/>
    <w:basedOn w:val="Absatzbeispielsatz"/>
    <w:link w:val="ErluterungBeispielsatzZchn"/>
    <w:rsid w:val="00B53F10"/>
    <w:pPr>
      <w:spacing w:before="40"/>
    </w:pPr>
    <w:rPr>
      <w:rFonts w:ascii="Times New Roman" w:hAnsi="Times New Roman"/>
      <w:szCs w:val="20"/>
    </w:rPr>
  </w:style>
  <w:style w:type="character" w:customStyle="1" w:styleId="ErluterungBeispielsatzZchn">
    <w:name w:val="Erläuterung Beispielsatz Zchn"/>
    <w:basedOn w:val="AbsatzbeispielsatzZchn"/>
    <w:link w:val="ErluterungBeispielsatz"/>
    <w:rsid w:val="00B53F10"/>
    <w:rPr>
      <w:rFonts w:ascii="Calibri" w:hAnsi="Calibri"/>
      <w:sz w:val="24"/>
      <w:szCs w:val="24"/>
    </w:rPr>
  </w:style>
  <w:style w:type="paragraph" w:customStyle="1" w:styleId="erluterung-klein">
    <w:name w:val="erläuterung-klein"/>
    <w:basedOn w:val="erluterung-gro"/>
    <w:link w:val="erluterung-kleinZchn"/>
    <w:rsid w:val="00A46595"/>
    <w:pPr>
      <w:spacing w:before="0"/>
      <w:ind w:firstLine="567"/>
    </w:pPr>
  </w:style>
  <w:style w:type="character" w:customStyle="1" w:styleId="erluterung-kleinZchn">
    <w:name w:val="erläuterung-klein Zchn"/>
    <w:basedOn w:val="Absatzstandardschriftart"/>
    <w:link w:val="erluterung-klein"/>
    <w:rsid w:val="000F7559"/>
    <w:rPr>
      <w:lang w:val="de-DE" w:eastAsia="de-DE" w:bidi="ar-SA"/>
    </w:rPr>
  </w:style>
  <w:style w:type="paragraph" w:customStyle="1" w:styleId="mini-beispielsatz">
    <w:name w:val="mini-beispielsatz"/>
    <w:basedOn w:val="Absatzbeispielsatz"/>
    <w:rsid w:val="00122789"/>
    <w:rPr>
      <w:sz w:val="18"/>
    </w:rPr>
  </w:style>
  <w:style w:type="paragraph" w:customStyle="1" w:styleId="minibeispielunterabsatz">
    <w:name w:val="mini beispiel unterabsatz"/>
    <w:basedOn w:val="mini-beispielsatz"/>
    <w:rsid w:val="00E53E56"/>
    <w:pPr>
      <w:ind w:left="964"/>
      <w:jc w:val="left"/>
    </w:pPr>
    <w:rPr>
      <w:rFonts w:eastAsia="MS Mincho"/>
    </w:rPr>
  </w:style>
  <w:style w:type="paragraph" w:customStyle="1" w:styleId="erluterungbeispielunterabsatz">
    <w:name w:val="erläuterung beispiel unterabsatz"/>
    <w:basedOn w:val="ErluterungBeispielsatz"/>
    <w:rsid w:val="00D06C99"/>
    <w:pPr>
      <w:ind w:left="964"/>
      <w:contextualSpacing/>
    </w:pPr>
    <w:rPr>
      <w:rFonts w:eastAsia="MS Mincho"/>
    </w:rPr>
  </w:style>
  <w:style w:type="paragraph" w:customStyle="1" w:styleId="erluterung-mini-beispiel">
    <w:name w:val="erläuterung-mini-beispiel"/>
    <w:basedOn w:val="mini-beispielsatz"/>
    <w:rsid w:val="000F7559"/>
    <w:pPr>
      <w:spacing w:before="20" w:line="180" w:lineRule="exact"/>
      <w:jc w:val="left"/>
    </w:pPr>
    <w:rPr>
      <w:rFonts w:ascii="Times New Roman" w:eastAsia="MS Mincho" w:hAnsi="Times New Roman"/>
    </w:rPr>
  </w:style>
  <w:style w:type="paragraph" w:customStyle="1" w:styleId="erluterung-mini-beispiel-unterabsatz">
    <w:name w:val="erläuterung-mini-beispiel-unterabsatz"/>
    <w:basedOn w:val="erluterung-mini-beispiel"/>
    <w:rsid w:val="00D06C99"/>
    <w:pPr>
      <w:spacing w:line="240" w:lineRule="auto"/>
      <w:ind w:left="964"/>
    </w:pPr>
  </w:style>
  <w:style w:type="paragraph" w:customStyle="1" w:styleId="ErluterunggromitDurchschuss">
    <w:name w:val="Erläuterung groß mit Durchschuss"/>
    <w:basedOn w:val="erluterung-gro"/>
    <w:rsid w:val="000F7559"/>
    <w:pPr>
      <w:spacing w:before="100"/>
    </w:pPr>
    <w:rPr>
      <w:rFonts w:eastAsia="MS Mincho"/>
    </w:rPr>
  </w:style>
  <w:style w:type="paragraph" w:customStyle="1" w:styleId="berschriftKapitel1">
    <w:name w:val="Überschrift Kapitel 1"/>
    <w:basedOn w:val="Standard"/>
    <w:rsid w:val="00F422A7"/>
    <w:pPr>
      <w:tabs>
        <w:tab w:val="left" w:pos="567"/>
      </w:tabs>
      <w:spacing w:before="720" w:after="360"/>
      <w:ind w:left="567" w:hanging="567"/>
    </w:pPr>
    <w:rPr>
      <w:rFonts w:eastAsia="MS Mincho"/>
      <w:sz w:val="40"/>
    </w:rPr>
  </w:style>
  <w:style w:type="paragraph" w:customStyle="1" w:styleId="berschriftKapitel11">
    <w:name w:val="Überschrift Kapitel 1.1"/>
    <w:basedOn w:val="Standard"/>
    <w:rsid w:val="007C14D2"/>
    <w:pPr>
      <w:keepLines/>
      <w:tabs>
        <w:tab w:val="left" w:pos="851"/>
      </w:tabs>
      <w:spacing w:before="480" w:after="200"/>
      <w:ind w:left="851" w:hanging="851"/>
    </w:pPr>
    <w:rPr>
      <w:rFonts w:eastAsia="MS Mincho"/>
      <w:sz w:val="36"/>
    </w:rPr>
  </w:style>
  <w:style w:type="paragraph" w:customStyle="1" w:styleId="Erluterung-AufzhlungmitAbsatz">
    <w:name w:val="Erläuterung-Aufzählung mit Absatz"/>
    <w:basedOn w:val="Standard"/>
    <w:rsid w:val="00FC127F"/>
    <w:pPr>
      <w:tabs>
        <w:tab w:val="left" w:pos="567"/>
      </w:tabs>
      <w:ind w:left="567" w:firstLine="397"/>
      <w:jc w:val="both"/>
    </w:pPr>
    <w:rPr>
      <w:sz w:val="20"/>
    </w:rPr>
  </w:style>
  <w:style w:type="paragraph" w:styleId="Sprechblasentext">
    <w:name w:val="Balloon Text"/>
    <w:basedOn w:val="Standard"/>
    <w:semiHidden/>
    <w:rsid w:val="001C5486"/>
    <w:rPr>
      <w:rFonts w:ascii="Tahoma" w:hAnsi="Tahoma" w:cs="Tahoma"/>
      <w:sz w:val="16"/>
      <w:szCs w:val="16"/>
    </w:rPr>
  </w:style>
  <w:style w:type="paragraph" w:customStyle="1" w:styleId="Zitatzentriertohneabstnde">
    <w:name w:val="Zitat zentriert ohne abstände"/>
    <w:basedOn w:val="AbsatzZitat"/>
    <w:rsid w:val="001948C0"/>
    <w:pPr>
      <w:spacing w:before="0"/>
      <w:ind w:left="1418" w:right="1418"/>
      <w:jc w:val="center"/>
    </w:pPr>
  </w:style>
  <w:style w:type="paragraph" w:customStyle="1" w:styleId="Zitatlinksohneabstnde">
    <w:name w:val="Zitat links ohne abstände"/>
    <w:basedOn w:val="AbsatzZitat"/>
    <w:rsid w:val="00AA352F"/>
    <w:pPr>
      <w:spacing w:before="0"/>
      <w:ind w:left="1418" w:right="0"/>
      <w:jc w:val="left"/>
    </w:pPr>
  </w:style>
  <w:style w:type="paragraph" w:customStyle="1" w:styleId="Zitatabsatz">
    <w:name w:val="Zitat absatz"/>
    <w:basedOn w:val="AbsatzZitat"/>
    <w:rsid w:val="000F5C33"/>
    <w:pPr>
      <w:spacing w:before="40"/>
    </w:pPr>
  </w:style>
  <w:style w:type="paragraph" w:customStyle="1" w:styleId="quellen1">
    <w:name w:val="quellen 1"/>
    <w:basedOn w:val="ErluterunggromitDurchschuss"/>
    <w:rsid w:val="00F6383C"/>
    <w:pPr>
      <w:jc w:val="left"/>
    </w:pPr>
  </w:style>
  <w:style w:type="paragraph" w:customStyle="1" w:styleId="quellen2">
    <w:name w:val="quellen 2"/>
    <w:basedOn w:val="quellen1"/>
    <w:rsid w:val="00F6383C"/>
    <w:pPr>
      <w:spacing w:before="0"/>
    </w:pPr>
  </w:style>
  <w:style w:type="paragraph" w:customStyle="1" w:styleId="Register1">
    <w:name w:val="Register 1"/>
    <w:basedOn w:val="erluterung-gro"/>
    <w:rsid w:val="00C3226D"/>
    <w:pPr>
      <w:spacing w:before="0"/>
      <w:jc w:val="left"/>
    </w:pPr>
  </w:style>
  <w:style w:type="table" w:styleId="Tabellenraster">
    <w:name w:val="Table Grid"/>
    <w:basedOn w:val="NormaleTabelle"/>
    <w:rsid w:val="00625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Beispiellinks">
    <w:name w:val="Tabelle Beispiel links"/>
    <w:basedOn w:val="Absatzgross"/>
    <w:link w:val="TabelleBeispiellinksZchn"/>
    <w:rsid w:val="00625BA9"/>
    <w:pPr>
      <w:spacing w:before="0" w:after="60"/>
      <w:jc w:val="left"/>
    </w:pPr>
    <w:rPr>
      <w:rFonts w:ascii="Bodoni MT" w:hAnsi="Bodoni MT"/>
      <w:sz w:val="18"/>
    </w:rPr>
  </w:style>
  <w:style w:type="character" w:customStyle="1" w:styleId="TabelleBeispiellinksZchn">
    <w:name w:val="Tabelle Beispiel links Zchn"/>
    <w:basedOn w:val="AbsatzgrossZchn"/>
    <w:link w:val="TabelleBeispiellinks"/>
    <w:rsid w:val="00DF09A6"/>
    <w:rPr>
      <w:rFonts w:ascii="Bodoni MT" w:hAnsi="Bodoni MT"/>
      <w:sz w:val="18"/>
      <w:lang w:val="de-DE" w:eastAsia="de-DE" w:bidi="ar-SA"/>
    </w:rPr>
  </w:style>
  <w:style w:type="paragraph" w:customStyle="1" w:styleId="TabelleTerminuslinks">
    <w:name w:val="Tabelle Terminus links"/>
    <w:basedOn w:val="TabelleBeispiellinks"/>
    <w:link w:val="TabelleTerminuslinksZchn"/>
    <w:rsid w:val="00625BA9"/>
    <w:pPr>
      <w:spacing w:before="60" w:after="0"/>
      <w:contextualSpacing/>
    </w:pPr>
    <w:rPr>
      <w:rFonts w:ascii="Times New Roman" w:hAnsi="Times New Roman"/>
      <w:sz w:val="20"/>
    </w:rPr>
  </w:style>
  <w:style w:type="character" w:customStyle="1" w:styleId="TabelleTerminuslinksZchn">
    <w:name w:val="Tabelle Terminus links Zchn"/>
    <w:basedOn w:val="TabelleBeispiellinksZchn"/>
    <w:link w:val="TabelleTerminuslinks"/>
    <w:rsid w:val="006C5B05"/>
    <w:rPr>
      <w:rFonts w:ascii="Bodoni MT" w:hAnsi="Bodoni MT"/>
      <w:sz w:val="18"/>
      <w:lang w:val="de-DE" w:eastAsia="de-DE" w:bidi="ar-SA"/>
    </w:rPr>
  </w:style>
  <w:style w:type="paragraph" w:customStyle="1" w:styleId="TabelleTerminusohneDurchschuss">
    <w:name w:val="Tabelle Terminus ohne Durchschuss"/>
    <w:basedOn w:val="TabelleTerminuslinks"/>
    <w:rsid w:val="00625BA9"/>
    <w:pPr>
      <w:spacing w:before="0"/>
    </w:pPr>
  </w:style>
  <w:style w:type="paragraph" w:customStyle="1" w:styleId="TabelleTerminuslinkszweizeilig">
    <w:name w:val="Tabelle Terminus links zweizeilig"/>
    <w:basedOn w:val="TabelleTerminuslinks"/>
    <w:rsid w:val="00625BA9"/>
    <w:pPr>
      <w:spacing w:before="80" w:after="40" w:line="180" w:lineRule="exact"/>
    </w:pPr>
  </w:style>
  <w:style w:type="paragraph" w:customStyle="1" w:styleId="TabelleBeispielohneDurchschuss">
    <w:name w:val="Tabelle Beispiel ohne Durchschuss"/>
    <w:basedOn w:val="TabelleBeispiellinks"/>
    <w:rsid w:val="00DC426A"/>
    <w:pPr>
      <w:spacing w:after="0" w:line="180" w:lineRule="exact"/>
    </w:pPr>
  </w:style>
  <w:style w:type="paragraph" w:customStyle="1" w:styleId="zitatkursivfrautor">
    <w:name w:val="zitat kursiv für autor"/>
    <w:basedOn w:val="Zitatlinksohneabstnde"/>
    <w:rsid w:val="006C06F6"/>
    <w:pPr>
      <w:spacing w:after="120"/>
    </w:pPr>
    <w:rPr>
      <w:i/>
    </w:rPr>
  </w:style>
  <w:style w:type="paragraph" w:customStyle="1" w:styleId="inhalt1">
    <w:name w:val="inhalt 1"/>
    <w:basedOn w:val="ErluterunggromitDurchschuss"/>
    <w:rsid w:val="003A709B"/>
    <w:pPr>
      <w:tabs>
        <w:tab w:val="left" w:pos="284"/>
      </w:tabs>
      <w:spacing w:before="60" w:after="60"/>
      <w:jc w:val="left"/>
    </w:pPr>
    <w:rPr>
      <w:b/>
      <w:sz w:val="24"/>
    </w:rPr>
  </w:style>
  <w:style w:type="paragraph" w:customStyle="1" w:styleId="Inhalt2">
    <w:name w:val="Inhalt 2"/>
    <w:basedOn w:val="inhalt1"/>
    <w:rsid w:val="003A709B"/>
    <w:pPr>
      <w:tabs>
        <w:tab w:val="clear" w:pos="567"/>
      </w:tabs>
      <w:spacing w:before="0" w:after="0"/>
    </w:pPr>
    <w:rPr>
      <w:b w:val="0"/>
      <w:sz w:val="20"/>
    </w:rPr>
  </w:style>
  <w:style w:type="paragraph" w:customStyle="1" w:styleId="inhalt3">
    <w:name w:val="inhalt3"/>
    <w:basedOn w:val="Inhalt2"/>
    <w:rsid w:val="003A709B"/>
    <w:pPr>
      <w:tabs>
        <w:tab w:val="left" w:pos="709"/>
      </w:tabs>
      <w:ind w:left="284"/>
    </w:pPr>
  </w:style>
  <w:style w:type="paragraph" w:customStyle="1" w:styleId="inhalt4">
    <w:name w:val="inhalt 4"/>
    <w:basedOn w:val="inhalt3"/>
    <w:rsid w:val="003A709B"/>
    <w:pPr>
      <w:tabs>
        <w:tab w:val="clear" w:pos="284"/>
        <w:tab w:val="clear" w:pos="709"/>
        <w:tab w:val="left" w:pos="1276"/>
      </w:tabs>
      <w:ind w:left="709"/>
    </w:pPr>
  </w:style>
  <w:style w:type="paragraph" w:customStyle="1" w:styleId="zitatabsatzmini">
    <w:name w:val="zitat absatz mini"/>
    <w:basedOn w:val="Zitatabsatz"/>
    <w:rsid w:val="00ED3025"/>
    <w:rPr>
      <w:rFonts w:eastAsia="MS Mincho"/>
      <w:sz w:val="18"/>
    </w:rPr>
  </w:style>
  <w:style w:type="paragraph" w:customStyle="1" w:styleId="ErluterungSpiegelstrich">
    <w:name w:val="Erläuterung Spiegelstrich"/>
    <w:basedOn w:val="Standard"/>
    <w:rsid w:val="00FC127F"/>
    <w:pPr>
      <w:tabs>
        <w:tab w:val="left" w:pos="567"/>
      </w:tabs>
      <w:spacing w:before="40"/>
      <w:ind w:left="567" w:hanging="567"/>
      <w:jc w:val="both"/>
    </w:pPr>
    <w:rPr>
      <w:rFonts w:eastAsia="MS Mincho"/>
      <w:sz w:val="20"/>
    </w:rPr>
  </w:style>
  <w:style w:type="paragraph" w:customStyle="1" w:styleId="ErluterungSpiegelstrichspiegelstrich">
    <w:name w:val="Erläuterung Spiegelstrich spiegelstrich"/>
    <w:basedOn w:val="ErluterungSpiegelstrich"/>
    <w:rsid w:val="005B22C0"/>
    <w:pPr>
      <w:tabs>
        <w:tab w:val="clear" w:pos="567"/>
        <w:tab w:val="left" w:pos="964"/>
      </w:tabs>
      <w:ind w:left="964" w:hanging="397"/>
    </w:pPr>
  </w:style>
  <w:style w:type="paragraph" w:customStyle="1" w:styleId="BeispielSpiegelstrich">
    <w:name w:val="Beispiel Spiegelstrich"/>
    <w:basedOn w:val="AbsatzAufzhlung"/>
    <w:rsid w:val="00122789"/>
    <w:pPr>
      <w:jc w:val="left"/>
    </w:pPr>
    <w:rPr>
      <w:rFonts w:ascii="Calibri" w:eastAsia="MS Mincho" w:hAnsi="Calibri"/>
    </w:rPr>
  </w:style>
  <w:style w:type="paragraph" w:customStyle="1" w:styleId="BeispielSpiegelstrichUnterabsatz">
    <w:name w:val="Beispiel Spiegelstrich Unterabsatz"/>
    <w:basedOn w:val="BeispielSpiegelstrich"/>
    <w:rsid w:val="00E53A90"/>
    <w:pPr>
      <w:tabs>
        <w:tab w:val="clear" w:pos="567"/>
        <w:tab w:val="left" w:pos="964"/>
      </w:tabs>
      <w:ind w:left="964" w:hanging="397"/>
    </w:pPr>
  </w:style>
  <w:style w:type="paragraph" w:customStyle="1" w:styleId="AbsatzNummern">
    <w:name w:val="Absatz Nummern"/>
    <w:basedOn w:val="Absatzgross"/>
    <w:rsid w:val="00CB468C"/>
    <w:pPr>
      <w:tabs>
        <w:tab w:val="clear" w:pos="567"/>
      </w:tabs>
      <w:spacing w:before="0" w:line="160" w:lineRule="exact"/>
    </w:pPr>
    <w:rPr>
      <w:b/>
      <w:sz w:val="16"/>
    </w:rPr>
  </w:style>
  <w:style w:type="paragraph" w:customStyle="1" w:styleId="inhalt5">
    <w:name w:val="inhalt 5"/>
    <w:basedOn w:val="inhalt4"/>
    <w:rsid w:val="008E60EE"/>
    <w:pPr>
      <w:tabs>
        <w:tab w:val="clear" w:pos="1276"/>
      </w:tabs>
      <w:ind w:left="155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C0296E"/>
    <w:rPr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Aufzhlung">
    <w:name w:val="Absatz Aufzählung"/>
    <w:basedOn w:val="Standard"/>
    <w:link w:val="AbsatzAufzhlungZchn"/>
    <w:rsid w:val="0072645C"/>
    <w:pPr>
      <w:tabs>
        <w:tab w:val="left" w:pos="567"/>
      </w:tabs>
      <w:spacing w:before="60"/>
      <w:ind w:left="567" w:hanging="567"/>
      <w:jc w:val="both"/>
    </w:pPr>
  </w:style>
  <w:style w:type="character" w:customStyle="1" w:styleId="AbsatzAufzhlungZchn">
    <w:name w:val="Absatz Aufzählung Zchn"/>
    <w:basedOn w:val="Absatzstandardschriftart"/>
    <w:link w:val="AbsatzAufzhlung"/>
    <w:rsid w:val="0072645C"/>
    <w:rPr>
      <w:sz w:val="24"/>
    </w:rPr>
  </w:style>
  <w:style w:type="paragraph" w:customStyle="1" w:styleId="AbsatzFunoteBibliografie">
    <w:name w:val="Absatz Fußnote/Bibliografie"/>
    <w:basedOn w:val="Standard"/>
    <w:rsid w:val="001543D8"/>
    <w:pPr>
      <w:tabs>
        <w:tab w:val="left" w:pos="284"/>
        <w:tab w:val="left" w:pos="567"/>
      </w:tabs>
      <w:ind w:left="568" w:hanging="284"/>
      <w:jc w:val="both"/>
    </w:pPr>
    <w:rPr>
      <w:sz w:val="18"/>
    </w:rPr>
  </w:style>
  <w:style w:type="paragraph" w:customStyle="1" w:styleId="Absatzgross">
    <w:name w:val="Absatz gross"/>
    <w:basedOn w:val="Standard"/>
    <w:link w:val="AbsatzgrossZchn"/>
    <w:rsid w:val="005C4D79"/>
    <w:pPr>
      <w:tabs>
        <w:tab w:val="left" w:pos="567"/>
      </w:tabs>
      <w:spacing w:before="160"/>
      <w:jc w:val="both"/>
    </w:pPr>
  </w:style>
  <w:style w:type="character" w:customStyle="1" w:styleId="AbsatzgrossZchn">
    <w:name w:val="Absatz gross Zchn"/>
    <w:basedOn w:val="Absatzstandardschriftart"/>
    <w:link w:val="Absatzgross"/>
    <w:rsid w:val="005C4D79"/>
    <w:rPr>
      <w:sz w:val="24"/>
      <w:lang w:val="de-DE" w:eastAsia="de-DE" w:bidi="ar-SA"/>
    </w:rPr>
  </w:style>
  <w:style w:type="paragraph" w:customStyle="1" w:styleId="Absatzklein">
    <w:name w:val="Absatz klein"/>
    <w:basedOn w:val="Standard"/>
    <w:pPr>
      <w:ind w:firstLine="567"/>
      <w:jc w:val="both"/>
    </w:pPr>
  </w:style>
  <w:style w:type="paragraph" w:customStyle="1" w:styleId="AbsatzZitat">
    <w:name w:val="Absatz Zitat"/>
    <w:basedOn w:val="Standard"/>
    <w:rsid w:val="00700DBF"/>
    <w:pPr>
      <w:tabs>
        <w:tab w:val="left" w:pos="964"/>
      </w:tabs>
      <w:spacing w:before="60"/>
      <w:ind w:left="567" w:right="567"/>
      <w:jc w:val="both"/>
    </w:pPr>
    <w:rPr>
      <w:sz w:val="20"/>
    </w:rPr>
  </w:style>
  <w:style w:type="paragraph" w:customStyle="1" w:styleId="Durchschugro">
    <w:name w:val="Durchschuß groß"/>
    <w:basedOn w:val="Standard"/>
    <w:rsid w:val="00F57DD3"/>
    <w:pPr>
      <w:spacing w:line="100" w:lineRule="exact"/>
      <w:jc w:val="both"/>
    </w:pPr>
    <w:rPr>
      <w:sz w:val="16"/>
    </w:rPr>
  </w:style>
  <w:style w:type="paragraph" w:customStyle="1" w:styleId="Durchschuklein">
    <w:name w:val="Durchschuß klein"/>
    <w:basedOn w:val="Standard"/>
    <w:pPr>
      <w:spacing w:line="60" w:lineRule="exact"/>
      <w:jc w:val="both"/>
    </w:pPr>
  </w:style>
  <w:style w:type="paragraph" w:customStyle="1" w:styleId="Rahmengro">
    <w:name w:val="Rahmen groß"/>
    <w:basedOn w:val="Standard"/>
    <w:link w:val="RahmengroZchn"/>
    <w:rsid w:val="00700DBF"/>
    <w:pPr>
      <w:tabs>
        <w:tab w:val="left" w:pos="567"/>
      </w:tabs>
      <w:spacing w:before="160" w:after="60"/>
      <w:jc w:val="both"/>
    </w:pPr>
  </w:style>
  <w:style w:type="character" w:customStyle="1" w:styleId="RahmengroZchn">
    <w:name w:val="Rahmen groß Zchn"/>
    <w:basedOn w:val="Absatzstandardschriftart"/>
    <w:link w:val="Rahmengro"/>
    <w:rsid w:val="000F7559"/>
    <w:rPr>
      <w:sz w:val="24"/>
      <w:lang w:val="de-DE" w:eastAsia="de-DE" w:bidi="ar-SA"/>
    </w:rPr>
  </w:style>
  <w:style w:type="paragraph" w:customStyle="1" w:styleId="Rahmenklein">
    <w:name w:val="Rahmen klein"/>
    <w:basedOn w:val="Standard"/>
    <w:rsid w:val="00C12635"/>
    <w:pPr>
      <w:spacing w:after="60"/>
      <w:ind w:firstLine="567"/>
      <w:jc w:val="both"/>
    </w:pPr>
  </w:style>
  <w:style w:type="paragraph" w:customStyle="1" w:styleId="RahmenMitte">
    <w:name w:val="Rahmen Mitte"/>
    <w:basedOn w:val="Standard"/>
    <w:link w:val="RahmenMitteChar"/>
    <w:pPr>
      <w:spacing w:before="120" w:after="60"/>
      <w:jc w:val="both"/>
    </w:pPr>
  </w:style>
  <w:style w:type="character" w:customStyle="1" w:styleId="RahmenMitteChar">
    <w:name w:val="Rahmen Mitte Char"/>
    <w:basedOn w:val="Absatzstandardschriftart"/>
    <w:link w:val="RahmenMitte"/>
    <w:rsid w:val="000F7559"/>
    <w:rPr>
      <w:sz w:val="24"/>
      <w:lang w:val="de-DE" w:eastAsia="de-DE" w:bidi="ar-SA"/>
    </w:rPr>
  </w:style>
  <w:style w:type="paragraph" w:customStyle="1" w:styleId="RahmenEnde">
    <w:name w:val="Rahmen Ende"/>
    <w:basedOn w:val="Standard"/>
    <w:link w:val="RahmenEndeZchn"/>
    <w:pPr>
      <w:spacing w:before="120"/>
      <w:jc w:val="both"/>
    </w:pPr>
  </w:style>
  <w:style w:type="character" w:customStyle="1" w:styleId="RahmenEndeZchn">
    <w:name w:val="Rahmen Ende Zchn"/>
    <w:basedOn w:val="Absatzstandardschriftart"/>
    <w:link w:val="RahmenEnde"/>
    <w:rsid w:val="000F7559"/>
    <w:rPr>
      <w:sz w:val="24"/>
      <w:lang w:val="de-DE" w:eastAsia="de-DE" w:bidi="ar-SA"/>
    </w:rPr>
  </w:style>
  <w:style w:type="paragraph" w:customStyle="1" w:styleId="berschriftAbschnittnum">
    <w:name w:val="Überschrift Abschnitt (num.)"/>
    <w:basedOn w:val="RahmenEnde"/>
    <w:link w:val="berschriftAbschnittnumZchn"/>
    <w:rsid w:val="000F7559"/>
    <w:pPr>
      <w:keepLines/>
      <w:tabs>
        <w:tab w:val="left" w:pos="567"/>
      </w:tabs>
      <w:spacing w:before="720" w:after="280"/>
      <w:ind w:left="567" w:hanging="567"/>
    </w:pPr>
    <w:rPr>
      <w:sz w:val="36"/>
    </w:rPr>
  </w:style>
  <w:style w:type="character" w:customStyle="1" w:styleId="berschriftAbschnittnumZchn">
    <w:name w:val="Überschrift Abschnitt (num.) Zchn"/>
    <w:basedOn w:val="RahmenEndeZchn"/>
    <w:link w:val="berschriftAbschnittnum"/>
    <w:rsid w:val="000F7559"/>
    <w:rPr>
      <w:sz w:val="36"/>
      <w:lang w:val="de-DE" w:eastAsia="de-DE" w:bidi="ar-SA"/>
    </w:rPr>
  </w:style>
  <w:style w:type="paragraph" w:customStyle="1" w:styleId="berschriftKapitelArtikel">
    <w:name w:val="Überschrift Kapitel/Artikel"/>
    <w:basedOn w:val="Standard"/>
    <w:rsid w:val="00041025"/>
    <w:pPr>
      <w:keepLines/>
      <w:jc w:val="center"/>
    </w:pPr>
    <w:rPr>
      <w:b/>
      <w:sz w:val="44"/>
    </w:rPr>
  </w:style>
  <w:style w:type="paragraph" w:customStyle="1" w:styleId="berschriftAutor">
    <w:name w:val="Überschrift Autor"/>
    <w:basedOn w:val="Standard"/>
    <w:pPr>
      <w:spacing w:after="240"/>
    </w:pPr>
    <w:rPr>
      <w:sz w:val="32"/>
    </w:rPr>
  </w:style>
  <w:style w:type="paragraph" w:customStyle="1" w:styleId="UnterabsatzEmpirie">
    <w:name w:val="Unterabsatz Empirie"/>
    <w:basedOn w:val="Standard"/>
    <w:rsid w:val="008D2605"/>
    <w:pPr>
      <w:tabs>
        <w:tab w:val="left" w:pos="964"/>
      </w:tabs>
      <w:spacing w:before="40"/>
      <w:ind w:left="964" w:hanging="397"/>
      <w:jc w:val="both"/>
    </w:pPr>
    <w:rPr>
      <w:i/>
      <w:sz w:val="20"/>
    </w:rPr>
  </w:style>
  <w:style w:type="paragraph" w:customStyle="1" w:styleId="UnterabsatzinAufzhlung">
    <w:name w:val="Unterabsatz in Aufzählung"/>
    <w:basedOn w:val="Standard"/>
    <w:autoRedefine/>
    <w:pPr>
      <w:tabs>
        <w:tab w:val="left" w:pos="964"/>
      </w:tabs>
      <w:spacing w:before="40"/>
      <w:ind w:left="964" w:hanging="397"/>
      <w:jc w:val="both"/>
    </w:pPr>
  </w:style>
  <w:style w:type="paragraph" w:customStyle="1" w:styleId="UnterabsatzinFunote">
    <w:name w:val="Unterabsatz in Fußnote"/>
    <w:basedOn w:val="Standard"/>
    <w:pPr>
      <w:tabs>
        <w:tab w:val="left" w:pos="567"/>
      </w:tabs>
      <w:spacing w:before="40"/>
      <w:ind w:left="568" w:hanging="284"/>
      <w:jc w:val="both"/>
    </w:pPr>
    <w:rPr>
      <w:sz w:val="18"/>
    </w:rPr>
  </w:style>
  <w:style w:type="paragraph" w:customStyle="1" w:styleId="UnterabsatzZitat">
    <w:name w:val="Unterabsatz Zitat"/>
    <w:basedOn w:val="Standard"/>
    <w:rsid w:val="008D2605"/>
    <w:pPr>
      <w:tabs>
        <w:tab w:val="left" w:pos="964"/>
      </w:tabs>
      <w:spacing w:before="40"/>
      <w:ind w:left="964" w:right="567" w:hanging="397"/>
      <w:jc w:val="both"/>
    </w:pPr>
    <w:rPr>
      <w:sz w:val="20"/>
    </w:rPr>
  </w:style>
  <w:style w:type="paragraph" w:customStyle="1" w:styleId="berschriftKapitel111">
    <w:name w:val="Überschrift Kapitel 1.1.1"/>
    <w:basedOn w:val="Standard"/>
    <w:rsid w:val="007C14D2"/>
    <w:pPr>
      <w:keepLines/>
      <w:tabs>
        <w:tab w:val="left" w:pos="1134"/>
      </w:tabs>
      <w:spacing w:before="360" w:after="120"/>
      <w:ind w:left="1134" w:hanging="1134"/>
    </w:pPr>
    <w:rPr>
      <w:sz w:val="32"/>
    </w:rPr>
  </w:style>
  <w:style w:type="paragraph" w:customStyle="1" w:styleId="Zwischenberschrift">
    <w:name w:val="Zwischenüberschrift"/>
    <w:basedOn w:val="Standard"/>
    <w:rsid w:val="00400703"/>
    <w:pPr>
      <w:keepLines/>
      <w:spacing w:before="360" w:after="120"/>
    </w:pPr>
    <w:rPr>
      <w:sz w:val="28"/>
    </w:rPr>
  </w:style>
  <w:style w:type="paragraph" w:customStyle="1" w:styleId="Unterunterabsatz">
    <w:name w:val="Unterunterabsatz"/>
    <w:basedOn w:val="UnterabsatzinAufzhlung"/>
    <w:pPr>
      <w:tabs>
        <w:tab w:val="left" w:pos="1361"/>
      </w:tabs>
      <w:spacing w:before="0"/>
      <w:ind w:left="1361"/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Fuzeile">
    <w:name w:val="footer"/>
    <w:basedOn w:val="Standard"/>
    <w:rsid w:val="00DE1CAF"/>
    <w:pPr>
      <w:tabs>
        <w:tab w:val="center" w:pos="4536"/>
        <w:tab w:val="right" w:pos="9072"/>
      </w:tabs>
    </w:pPr>
  </w:style>
  <w:style w:type="paragraph" w:customStyle="1" w:styleId="Absatzbeispielsatz">
    <w:name w:val="Absatz beispielsatz"/>
    <w:basedOn w:val="AbsatzZitat"/>
    <w:link w:val="AbsatzbeispielsatzZchn"/>
    <w:rsid w:val="003144C8"/>
    <w:rPr>
      <w:rFonts w:ascii="Calibri" w:hAnsi="Calibri"/>
      <w:sz w:val="24"/>
      <w:szCs w:val="24"/>
    </w:rPr>
  </w:style>
  <w:style w:type="character" w:customStyle="1" w:styleId="AbsatzbeispielsatzZchn">
    <w:name w:val="Absatz beispielsatz Zchn"/>
    <w:basedOn w:val="Absatzstandardschriftart"/>
    <w:link w:val="Absatzbeispielsatz"/>
    <w:rsid w:val="003144C8"/>
    <w:rPr>
      <w:rFonts w:ascii="Calibri" w:hAnsi="Calibri"/>
      <w:sz w:val="24"/>
      <w:szCs w:val="24"/>
    </w:rPr>
  </w:style>
  <w:style w:type="paragraph" w:customStyle="1" w:styleId="erluterung-gro">
    <w:name w:val="erläuterung-groß"/>
    <w:basedOn w:val="Absatzgross"/>
    <w:link w:val="erluterung-groZchn"/>
    <w:rsid w:val="00151B67"/>
    <w:pPr>
      <w:spacing w:before="40"/>
    </w:pPr>
    <w:rPr>
      <w:sz w:val="20"/>
    </w:rPr>
  </w:style>
  <w:style w:type="character" w:customStyle="1" w:styleId="erluterung-groZchn">
    <w:name w:val="erläuterung-groß Zchn"/>
    <w:basedOn w:val="AbsatzgrossZchn"/>
    <w:link w:val="erluterung-gro"/>
    <w:rsid w:val="000F7559"/>
    <w:rPr>
      <w:sz w:val="24"/>
      <w:lang w:val="de-DE" w:eastAsia="de-DE" w:bidi="ar-SA"/>
    </w:rPr>
  </w:style>
  <w:style w:type="paragraph" w:customStyle="1" w:styleId="zitatklein">
    <w:name w:val="zitat klein"/>
    <w:basedOn w:val="AbsatzZitat"/>
    <w:rsid w:val="008D2605"/>
    <w:pPr>
      <w:spacing w:before="0"/>
      <w:ind w:firstLine="397"/>
    </w:pPr>
  </w:style>
  <w:style w:type="paragraph" w:customStyle="1" w:styleId="ErluterungBeispielsatz">
    <w:name w:val="Erläuterung Beispielsatz"/>
    <w:basedOn w:val="Absatzbeispielsatz"/>
    <w:link w:val="ErluterungBeispielsatzZchn"/>
    <w:rsid w:val="00B53F10"/>
    <w:pPr>
      <w:spacing w:before="40"/>
    </w:pPr>
    <w:rPr>
      <w:rFonts w:ascii="Times New Roman" w:hAnsi="Times New Roman"/>
      <w:szCs w:val="20"/>
    </w:rPr>
  </w:style>
  <w:style w:type="character" w:customStyle="1" w:styleId="ErluterungBeispielsatzZchn">
    <w:name w:val="Erläuterung Beispielsatz Zchn"/>
    <w:basedOn w:val="AbsatzbeispielsatzZchn"/>
    <w:link w:val="ErluterungBeispielsatz"/>
    <w:rsid w:val="00B53F10"/>
    <w:rPr>
      <w:rFonts w:ascii="Calibri" w:hAnsi="Calibri"/>
      <w:sz w:val="24"/>
      <w:szCs w:val="24"/>
    </w:rPr>
  </w:style>
  <w:style w:type="paragraph" w:customStyle="1" w:styleId="erluterung-klein">
    <w:name w:val="erläuterung-klein"/>
    <w:basedOn w:val="erluterung-gro"/>
    <w:link w:val="erluterung-kleinZchn"/>
    <w:rsid w:val="00A46595"/>
    <w:pPr>
      <w:spacing w:before="0"/>
      <w:ind w:firstLine="567"/>
    </w:pPr>
  </w:style>
  <w:style w:type="character" w:customStyle="1" w:styleId="erluterung-kleinZchn">
    <w:name w:val="erläuterung-klein Zchn"/>
    <w:basedOn w:val="Absatzstandardschriftart"/>
    <w:link w:val="erluterung-klein"/>
    <w:rsid w:val="000F7559"/>
    <w:rPr>
      <w:lang w:val="de-DE" w:eastAsia="de-DE" w:bidi="ar-SA"/>
    </w:rPr>
  </w:style>
  <w:style w:type="paragraph" w:customStyle="1" w:styleId="mini-beispielsatz">
    <w:name w:val="mini-beispielsatz"/>
    <w:basedOn w:val="Absatzbeispielsatz"/>
    <w:rsid w:val="00122789"/>
    <w:rPr>
      <w:sz w:val="18"/>
    </w:rPr>
  </w:style>
  <w:style w:type="paragraph" w:customStyle="1" w:styleId="minibeispielunterabsatz">
    <w:name w:val="mini beispiel unterabsatz"/>
    <w:basedOn w:val="mini-beispielsatz"/>
    <w:rsid w:val="00E53E56"/>
    <w:pPr>
      <w:ind w:left="964"/>
      <w:jc w:val="left"/>
    </w:pPr>
    <w:rPr>
      <w:rFonts w:eastAsia="MS Mincho"/>
    </w:rPr>
  </w:style>
  <w:style w:type="paragraph" w:customStyle="1" w:styleId="erluterungbeispielunterabsatz">
    <w:name w:val="erläuterung beispiel unterabsatz"/>
    <w:basedOn w:val="ErluterungBeispielsatz"/>
    <w:rsid w:val="00D06C99"/>
    <w:pPr>
      <w:ind w:left="964"/>
      <w:contextualSpacing/>
    </w:pPr>
    <w:rPr>
      <w:rFonts w:eastAsia="MS Mincho"/>
    </w:rPr>
  </w:style>
  <w:style w:type="paragraph" w:customStyle="1" w:styleId="erluterung-mini-beispiel">
    <w:name w:val="erläuterung-mini-beispiel"/>
    <w:basedOn w:val="mini-beispielsatz"/>
    <w:rsid w:val="000F7559"/>
    <w:pPr>
      <w:spacing w:before="20" w:line="180" w:lineRule="exact"/>
      <w:jc w:val="left"/>
    </w:pPr>
    <w:rPr>
      <w:rFonts w:ascii="Times New Roman" w:eastAsia="MS Mincho" w:hAnsi="Times New Roman"/>
    </w:rPr>
  </w:style>
  <w:style w:type="paragraph" w:customStyle="1" w:styleId="erluterung-mini-beispiel-unterabsatz">
    <w:name w:val="erläuterung-mini-beispiel-unterabsatz"/>
    <w:basedOn w:val="erluterung-mini-beispiel"/>
    <w:rsid w:val="00D06C99"/>
    <w:pPr>
      <w:spacing w:line="240" w:lineRule="auto"/>
      <w:ind w:left="964"/>
    </w:pPr>
  </w:style>
  <w:style w:type="paragraph" w:customStyle="1" w:styleId="ErluterunggromitDurchschuss">
    <w:name w:val="Erläuterung groß mit Durchschuss"/>
    <w:basedOn w:val="erluterung-gro"/>
    <w:rsid w:val="000F7559"/>
    <w:pPr>
      <w:spacing w:before="100"/>
    </w:pPr>
    <w:rPr>
      <w:rFonts w:eastAsia="MS Mincho"/>
    </w:rPr>
  </w:style>
  <w:style w:type="paragraph" w:customStyle="1" w:styleId="berschriftKapitel1">
    <w:name w:val="Überschrift Kapitel 1"/>
    <w:basedOn w:val="Standard"/>
    <w:rsid w:val="00F422A7"/>
    <w:pPr>
      <w:tabs>
        <w:tab w:val="left" w:pos="567"/>
      </w:tabs>
      <w:spacing w:before="720" w:after="360"/>
      <w:ind w:left="567" w:hanging="567"/>
    </w:pPr>
    <w:rPr>
      <w:rFonts w:eastAsia="MS Mincho"/>
      <w:sz w:val="40"/>
    </w:rPr>
  </w:style>
  <w:style w:type="paragraph" w:customStyle="1" w:styleId="berschriftKapitel11">
    <w:name w:val="Überschrift Kapitel 1.1"/>
    <w:basedOn w:val="Standard"/>
    <w:rsid w:val="007C14D2"/>
    <w:pPr>
      <w:keepLines/>
      <w:tabs>
        <w:tab w:val="left" w:pos="851"/>
      </w:tabs>
      <w:spacing w:before="480" w:after="200"/>
      <w:ind w:left="851" w:hanging="851"/>
    </w:pPr>
    <w:rPr>
      <w:rFonts w:eastAsia="MS Mincho"/>
      <w:sz w:val="36"/>
    </w:rPr>
  </w:style>
  <w:style w:type="paragraph" w:customStyle="1" w:styleId="Erluterung-AufzhlungmitAbsatz">
    <w:name w:val="Erläuterung-Aufzählung mit Absatz"/>
    <w:basedOn w:val="Standard"/>
    <w:rsid w:val="00FC127F"/>
    <w:pPr>
      <w:tabs>
        <w:tab w:val="left" w:pos="567"/>
      </w:tabs>
      <w:ind w:left="567" w:firstLine="397"/>
      <w:jc w:val="both"/>
    </w:pPr>
    <w:rPr>
      <w:sz w:val="20"/>
    </w:rPr>
  </w:style>
  <w:style w:type="paragraph" w:styleId="Sprechblasentext">
    <w:name w:val="Balloon Text"/>
    <w:basedOn w:val="Standard"/>
    <w:semiHidden/>
    <w:rsid w:val="001C5486"/>
    <w:rPr>
      <w:rFonts w:ascii="Tahoma" w:hAnsi="Tahoma" w:cs="Tahoma"/>
      <w:sz w:val="16"/>
      <w:szCs w:val="16"/>
    </w:rPr>
  </w:style>
  <w:style w:type="paragraph" w:customStyle="1" w:styleId="Zitatzentriertohneabstnde">
    <w:name w:val="Zitat zentriert ohne abstände"/>
    <w:basedOn w:val="AbsatzZitat"/>
    <w:rsid w:val="001948C0"/>
    <w:pPr>
      <w:spacing w:before="0"/>
      <w:ind w:left="1418" w:right="1418"/>
      <w:jc w:val="center"/>
    </w:pPr>
  </w:style>
  <w:style w:type="paragraph" w:customStyle="1" w:styleId="Zitatlinksohneabstnde">
    <w:name w:val="Zitat links ohne abstände"/>
    <w:basedOn w:val="AbsatzZitat"/>
    <w:rsid w:val="00AA352F"/>
    <w:pPr>
      <w:spacing w:before="0"/>
      <w:ind w:left="1418" w:right="0"/>
      <w:jc w:val="left"/>
    </w:pPr>
  </w:style>
  <w:style w:type="paragraph" w:customStyle="1" w:styleId="Zitatabsatz">
    <w:name w:val="Zitat absatz"/>
    <w:basedOn w:val="AbsatzZitat"/>
    <w:rsid w:val="000F5C33"/>
    <w:pPr>
      <w:spacing w:before="40"/>
    </w:pPr>
  </w:style>
  <w:style w:type="paragraph" w:customStyle="1" w:styleId="quellen1">
    <w:name w:val="quellen 1"/>
    <w:basedOn w:val="ErluterunggromitDurchschuss"/>
    <w:rsid w:val="00F6383C"/>
    <w:pPr>
      <w:jc w:val="left"/>
    </w:pPr>
  </w:style>
  <w:style w:type="paragraph" w:customStyle="1" w:styleId="quellen2">
    <w:name w:val="quellen 2"/>
    <w:basedOn w:val="quellen1"/>
    <w:rsid w:val="00F6383C"/>
    <w:pPr>
      <w:spacing w:before="0"/>
    </w:pPr>
  </w:style>
  <w:style w:type="paragraph" w:customStyle="1" w:styleId="Register1">
    <w:name w:val="Register 1"/>
    <w:basedOn w:val="erluterung-gro"/>
    <w:rsid w:val="00C3226D"/>
    <w:pPr>
      <w:spacing w:before="0"/>
      <w:jc w:val="left"/>
    </w:pPr>
  </w:style>
  <w:style w:type="table" w:styleId="Tabellenraster">
    <w:name w:val="Table Grid"/>
    <w:basedOn w:val="NormaleTabelle"/>
    <w:rsid w:val="00625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Beispiellinks">
    <w:name w:val="Tabelle Beispiel links"/>
    <w:basedOn w:val="Absatzgross"/>
    <w:link w:val="TabelleBeispiellinksZchn"/>
    <w:rsid w:val="00625BA9"/>
    <w:pPr>
      <w:spacing w:before="0" w:after="60"/>
      <w:jc w:val="left"/>
    </w:pPr>
    <w:rPr>
      <w:rFonts w:ascii="Bodoni MT" w:hAnsi="Bodoni MT"/>
      <w:sz w:val="18"/>
    </w:rPr>
  </w:style>
  <w:style w:type="character" w:customStyle="1" w:styleId="TabelleBeispiellinksZchn">
    <w:name w:val="Tabelle Beispiel links Zchn"/>
    <w:basedOn w:val="AbsatzgrossZchn"/>
    <w:link w:val="TabelleBeispiellinks"/>
    <w:rsid w:val="00DF09A6"/>
    <w:rPr>
      <w:rFonts w:ascii="Bodoni MT" w:hAnsi="Bodoni MT"/>
      <w:sz w:val="18"/>
      <w:lang w:val="de-DE" w:eastAsia="de-DE" w:bidi="ar-SA"/>
    </w:rPr>
  </w:style>
  <w:style w:type="paragraph" w:customStyle="1" w:styleId="TabelleTerminuslinks">
    <w:name w:val="Tabelle Terminus links"/>
    <w:basedOn w:val="TabelleBeispiellinks"/>
    <w:link w:val="TabelleTerminuslinksZchn"/>
    <w:rsid w:val="00625BA9"/>
    <w:pPr>
      <w:spacing w:before="60" w:after="0"/>
      <w:contextualSpacing/>
    </w:pPr>
    <w:rPr>
      <w:rFonts w:ascii="Times New Roman" w:hAnsi="Times New Roman"/>
      <w:sz w:val="20"/>
    </w:rPr>
  </w:style>
  <w:style w:type="character" w:customStyle="1" w:styleId="TabelleTerminuslinksZchn">
    <w:name w:val="Tabelle Terminus links Zchn"/>
    <w:basedOn w:val="TabelleBeispiellinksZchn"/>
    <w:link w:val="TabelleTerminuslinks"/>
    <w:rsid w:val="006C5B05"/>
    <w:rPr>
      <w:rFonts w:ascii="Bodoni MT" w:hAnsi="Bodoni MT"/>
      <w:sz w:val="18"/>
      <w:lang w:val="de-DE" w:eastAsia="de-DE" w:bidi="ar-SA"/>
    </w:rPr>
  </w:style>
  <w:style w:type="paragraph" w:customStyle="1" w:styleId="TabelleTerminusohneDurchschuss">
    <w:name w:val="Tabelle Terminus ohne Durchschuss"/>
    <w:basedOn w:val="TabelleTerminuslinks"/>
    <w:rsid w:val="00625BA9"/>
    <w:pPr>
      <w:spacing w:before="0"/>
    </w:pPr>
  </w:style>
  <w:style w:type="paragraph" w:customStyle="1" w:styleId="TabelleTerminuslinkszweizeilig">
    <w:name w:val="Tabelle Terminus links zweizeilig"/>
    <w:basedOn w:val="TabelleTerminuslinks"/>
    <w:rsid w:val="00625BA9"/>
    <w:pPr>
      <w:spacing w:before="80" w:after="40" w:line="180" w:lineRule="exact"/>
    </w:pPr>
  </w:style>
  <w:style w:type="paragraph" w:customStyle="1" w:styleId="TabelleBeispielohneDurchschuss">
    <w:name w:val="Tabelle Beispiel ohne Durchschuss"/>
    <w:basedOn w:val="TabelleBeispiellinks"/>
    <w:rsid w:val="00DC426A"/>
    <w:pPr>
      <w:spacing w:after="0" w:line="180" w:lineRule="exact"/>
    </w:pPr>
  </w:style>
  <w:style w:type="paragraph" w:customStyle="1" w:styleId="zitatkursivfrautor">
    <w:name w:val="zitat kursiv für autor"/>
    <w:basedOn w:val="Zitatlinksohneabstnde"/>
    <w:rsid w:val="006C06F6"/>
    <w:pPr>
      <w:spacing w:after="120"/>
    </w:pPr>
    <w:rPr>
      <w:i/>
    </w:rPr>
  </w:style>
  <w:style w:type="paragraph" w:customStyle="1" w:styleId="inhalt1">
    <w:name w:val="inhalt 1"/>
    <w:basedOn w:val="ErluterunggromitDurchschuss"/>
    <w:rsid w:val="003A709B"/>
    <w:pPr>
      <w:tabs>
        <w:tab w:val="left" w:pos="284"/>
      </w:tabs>
      <w:spacing w:before="60" w:after="60"/>
      <w:jc w:val="left"/>
    </w:pPr>
    <w:rPr>
      <w:b/>
      <w:sz w:val="24"/>
    </w:rPr>
  </w:style>
  <w:style w:type="paragraph" w:customStyle="1" w:styleId="Inhalt2">
    <w:name w:val="Inhalt 2"/>
    <w:basedOn w:val="inhalt1"/>
    <w:rsid w:val="003A709B"/>
    <w:pPr>
      <w:tabs>
        <w:tab w:val="clear" w:pos="567"/>
      </w:tabs>
      <w:spacing w:before="0" w:after="0"/>
    </w:pPr>
    <w:rPr>
      <w:b w:val="0"/>
      <w:sz w:val="20"/>
    </w:rPr>
  </w:style>
  <w:style w:type="paragraph" w:customStyle="1" w:styleId="inhalt3">
    <w:name w:val="inhalt3"/>
    <w:basedOn w:val="Inhalt2"/>
    <w:rsid w:val="003A709B"/>
    <w:pPr>
      <w:tabs>
        <w:tab w:val="left" w:pos="709"/>
      </w:tabs>
      <w:ind w:left="284"/>
    </w:pPr>
  </w:style>
  <w:style w:type="paragraph" w:customStyle="1" w:styleId="inhalt4">
    <w:name w:val="inhalt 4"/>
    <w:basedOn w:val="inhalt3"/>
    <w:rsid w:val="003A709B"/>
    <w:pPr>
      <w:tabs>
        <w:tab w:val="clear" w:pos="284"/>
        <w:tab w:val="clear" w:pos="709"/>
        <w:tab w:val="left" w:pos="1276"/>
      </w:tabs>
      <w:ind w:left="709"/>
    </w:pPr>
  </w:style>
  <w:style w:type="paragraph" w:customStyle="1" w:styleId="zitatabsatzmini">
    <w:name w:val="zitat absatz mini"/>
    <w:basedOn w:val="Zitatabsatz"/>
    <w:rsid w:val="00ED3025"/>
    <w:rPr>
      <w:rFonts w:eastAsia="MS Mincho"/>
      <w:sz w:val="18"/>
    </w:rPr>
  </w:style>
  <w:style w:type="paragraph" w:customStyle="1" w:styleId="ErluterungSpiegelstrich">
    <w:name w:val="Erläuterung Spiegelstrich"/>
    <w:basedOn w:val="Standard"/>
    <w:rsid w:val="00FC127F"/>
    <w:pPr>
      <w:tabs>
        <w:tab w:val="left" w:pos="567"/>
      </w:tabs>
      <w:spacing w:before="40"/>
      <w:ind w:left="567" w:hanging="567"/>
      <w:jc w:val="both"/>
    </w:pPr>
    <w:rPr>
      <w:rFonts w:eastAsia="MS Mincho"/>
      <w:sz w:val="20"/>
    </w:rPr>
  </w:style>
  <w:style w:type="paragraph" w:customStyle="1" w:styleId="ErluterungSpiegelstrichspiegelstrich">
    <w:name w:val="Erläuterung Spiegelstrich spiegelstrich"/>
    <w:basedOn w:val="ErluterungSpiegelstrich"/>
    <w:rsid w:val="005B22C0"/>
    <w:pPr>
      <w:tabs>
        <w:tab w:val="clear" w:pos="567"/>
        <w:tab w:val="left" w:pos="964"/>
      </w:tabs>
      <w:ind w:left="964" w:hanging="397"/>
    </w:pPr>
  </w:style>
  <w:style w:type="paragraph" w:customStyle="1" w:styleId="BeispielSpiegelstrich">
    <w:name w:val="Beispiel Spiegelstrich"/>
    <w:basedOn w:val="AbsatzAufzhlung"/>
    <w:rsid w:val="00122789"/>
    <w:pPr>
      <w:jc w:val="left"/>
    </w:pPr>
    <w:rPr>
      <w:rFonts w:ascii="Calibri" w:eastAsia="MS Mincho" w:hAnsi="Calibri"/>
    </w:rPr>
  </w:style>
  <w:style w:type="paragraph" w:customStyle="1" w:styleId="BeispielSpiegelstrichUnterabsatz">
    <w:name w:val="Beispiel Spiegelstrich Unterabsatz"/>
    <w:basedOn w:val="BeispielSpiegelstrich"/>
    <w:rsid w:val="00E53A90"/>
    <w:pPr>
      <w:tabs>
        <w:tab w:val="clear" w:pos="567"/>
        <w:tab w:val="left" w:pos="964"/>
      </w:tabs>
      <w:ind w:left="964" w:hanging="397"/>
    </w:pPr>
  </w:style>
  <w:style w:type="paragraph" w:customStyle="1" w:styleId="AbsatzNummern">
    <w:name w:val="Absatz Nummern"/>
    <w:basedOn w:val="Absatzgross"/>
    <w:rsid w:val="00CB468C"/>
    <w:pPr>
      <w:tabs>
        <w:tab w:val="clear" w:pos="567"/>
      </w:tabs>
      <w:spacing w:before="0" w:line="160" w:lineRule="exact"/>
    </w:pPr>
    <w:rPr>
      <w:b/>
      <w:sz w:val="16"/>
    </w:rPr>
  </w:style>
  <w:style w:type="paragraph" w:customStyle="1" w:styleId="inhalt5">
    <w:name w:val="inhalt 5"/>
    <w:basedOn w:val="inhalt4"/>
    <w:rsid w:val="008E60EE"/>
    <w:pPr>
      <w:tabs>
        <w:tab w:val="clear" w:pos="1276"/>
      </w:tabs>
      <w:ind w:left="15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&#246;ttcher\Desktop\paper-12-neu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Einstellungen\Böttcher\Desktop\paper-12-neu.dot</Template>
  <TotalTime>0</TotalTime>
  <Pages>1</Pages>
  <Words>50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Ruhr-Universität Bochum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Fakultät für Philologie</dc:creator>
  <cp:keywords/>
  <cp:lastModifiedBy>Wolfgang Boettcher</cp:lastModifiedBy>
  <cp:revision>2</cp:revision>
  <cp:lastPrinted>2011-06-17T10:06:00Z</cp:lastPrinted>
  <dcterms:created xsi:type="dcterms:W3CDTF">2011-06-18T16:50:00Z</dcterms:created>
  <dcterms:modified xsi:type="dcterms:W3CDTF">2011-06-18T16:50:00Z</dcterms:modified>
</cp:coreProperties>
</file>